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10866" w14:textId="77777777" w:rsidR="004F2E70" w:rsidRDefault="004F2E70" w:rsidP="004F2E70">
      <w:pPr>
        <w:tabs>
          <w:tab w:val="left" w:pos="8130"/>
          <w:tab w:val="right" w:pos="9072"/>
        </w:tabs>
        <w:jc w:val="right"/>
        <w:rPr>
          <w:rFonts w:eastAsia="Times New Roman"/>
          <w:bCs/>
          <w:szCs w:val="24"/>
          <w:lang w:eastAsia="ru-RU"/>
        </w:rPr>
      </w:pPr>
      <w:bookmarkStart w:id="0" w:name="_GoBack"/>
      <w:bookmarkEnd w:id="0"/>
      <w:r>
        <w:rPr>
          <w:rFonts w:eastAsia="Times New Roman"/>
          <w:bCs/>
          <w:szCs w:val="24"/>
          <w:lang w:eastAsia="ru-RU"/>
        </w:rPr>
        <w:t>Приложение</w:t>
      </w:r>
    </w:p>
    <w:p w14:paraId="45BBFB15" w14:textId="77777777" w:rsidR="004F2E70" w:rsidRDefault="004F2E70" w:rsidP="004F2E70">
      <w:pPr>
        <w:tabs>
          <w:tab w:val="right" w:pos="9072"/>
        </w:tabs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к постановлению Администрации </w:t>
      </w:r>
    </w:p>
    <w:p w14:paraId="579C4026" w14:textId="77777777" w:rsidR="004F2E70" w:rsidRDefault="004F2E70" w:rsidP="004F2E70">
      <w:pPr>
        <w:tabs>
          <w:tab w:val="right" w:pos="9072"/>
        </w:tabs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Балахнинского муниципального округа </w:t>
      </w:r>
    </w:p>
    <w:p w14:paraId="2055E4BF" w14:textId="77777777" w:rsidR="004F2E70" w:rsidRDefault="004F2E70" w:rsidP="004F2E70">
      <w:pPr>
        <w:tabs>
          <w:tab w:val="right" w:pos="9072"/>
        </w:tabs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Нижегородской области</w:t>
      </w:r>
    </w:p>
    <w:p w14:paraId="1A353F4B" w14:textId="1A0ED632" w:rsidR="004F2E70" w:rsidRDefault="004F2E70" w:rsidP="004F2E70">
      <w:pPr>
        <w:tabs>
          <w:tab w:val="right" w:pos="9072"/>
        </w:tabs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от 14.07.2026 № 1760 </w:t>
      </w:r>
    </w:p>
    <w:p w14:paraId="07C9D3CD" w14:textId="77777777" w:rsidR="004F2E70" w:rsidRDefault="004F2E70" w:rsidP="004F2E70">
      <w:pPr>
        <w:tabs>
          <w:tab w:val="right" w:pos="9072"/>
        </w:tabs>
        <w:jc w:val="right"/>
        <w:rPr>
          <w:rFonts w:eastAsia="Times New Roman"/>
          <w:bCs/>
          <w:szCs w:val="24"/>
          <w:lang w:eastAsia="ru-RU"/>
        </w:rPr>
      </w:pPr>
    </w:p>
    <w:p w14:paraId="64CF11BF" w14:textId="77777777" w:rsidR="004F2E70" w:rsidRDefault="004F2E70" w:rsidP="004F2E70">
      <w:pPr>
        <w:tabs>
          <w:tab w:val="right" w:pos="9072"/>
        </w:tabs>
        <w:jc w:val="right"/>
        <w:rPr>
          <w:rFonts w:eastAsia="Times New Roman"/>
          <w:bCs/>
          <w:szCs w:val="24"/>
          <w:lang w:eastAsia="ru-RU"/>
        </w:rPr>
      </w:pPr>
      <w:proofErr w:type="gramStart"/>
      <w:r>
        <w:rPr>
          <w:rFonts w:eastAsia="Times New Roman"/>
          <w:bCs/>
          <w:szCs w:val="24"/>
          <w:lang w:eastAsia="ru-RU"/>
        </w:rPr>
        <w:t>Утвержден</w:t>
      </w:r>
      <w:proofErr w:type="gramEnd"/>
      <w:r>
        <w:rPr>
          <w:rFonts w:eastAsia="Times New Roman"/>
          <w:bCs/>
          <w:szCs w:val="24"/>
          <w:lang w:eastAsia="ru-RU"/>
        </w:rPr>
        <w:t xml:space="preserve"> постановлением </w:t>
      </w:r>
    </w:p>
    <w:p w14:paraId="76E8C804" w14:textId="77777777" w:rsidR="004F2E70" w:rsidRDefault="004F2E70" w:rsidP="004F2E70">
      <w:pPr>
        <w:tabs>
          <w:tab w:val="right" w:pos="9072"/>
        </w:tabs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Администрации Балахнинского </w:t>
      </w:r>
    </w:p>
    <w:p w14:paraId="5B4E366A" w14:textId="77777777" w:rsidR="004F2E70" w:rsidRDefault="004F2E70" w:rsidP="004F2E70">
      <w:pPr>
        <w:tabs>
          <w:tab w:val="right" w:pos="9072"/>
        </w:tabs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муниципального округа </w:t>
      </w:r>
    </w:p>
    <w:p w14:paraId="628A6F2D" w14:textId="77777777" w:rsidR="004F2E70" w:rsidRDefault="004F2E70" w:rsidP="004F2E70">
      <w:pPr>
        <w:tabs>
          <w:tab w:val="right" w:pos="9072"/>
        </w:tabs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Нижегородской области</w:t>
      </w:r>
    </w:p>
    <w:p w14:paraId="73D7F60C" w14:textId="486064A9" w:rsidR="004F2E70" w:rsidRDefault="004F2E70" w:rsidP="004F2E70">
      <w:pPr>
        <w:tabs>
          <w:tab w:val="right" w:pos="9072"/>
        </w:tabs>
        <w:jc w:val="right"/>
        <w:rPr>
          <w:rFonts w:eastAsia="Times New Roman"/>
          <w:bCs/>
          <w:szCs w:val="24"/>
          <w:lang w:eastAsia="ru-RU"/>
        </w:rPr>
      </w:pPr>
      <w:r w:rsidRPr="00F17CAA">
        <w:rPr>
          <w:rFonts w:eastAsia="Times New Roman"/>
          <w:bCs/>
          <w:szCs w:val="24"/>
          <w:lang w:eastAsia="ru-RU"/>
        </w:rPr>
        <w:t>от 19.03.2021 № 437</w:t>
      </w:r>
    </w:p>
    <w:p w14:paraId="3F072F5C" w14:textId="77777777" w:rsidR="004F2E70" w:rsidRDefault="004F2E70" w:rsidP="004F2E70">
      <w:pPr>
        <w:tabs>
          <w:tab w:val="right" w:pos="9072"/>
        </w:tabs>
        <w:jc w:val="right"/>
        <w:rPr>
          <w:rFonts w:eastAsia="Times New Roman"/>
          <w:bCs/>
          <w:szCs w:val="24"/>
          <w:lang w:eastAsia="ru-RU"/>
        </w:rPr>
      </w:pPr>
    </w:p>
    <w:p w14:paraId="11B09FC9" w14:textId="4583A077" w:rsidR="004F2E70" w:rsidRPr="00C91CE3" w:rsidRDefault="00341118" w:rsidP="004F2E70">
      <w:pPr>
        <w:tabs>
          <w:tab w:val="right" w:pos="9072"/>
        </w:tabs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 </w:t>
      </w:r>
    </w:p>
    <w:p w14:paraId="3FEEA0CF" w14:textId="77777777" w:rsidR="004F2E70" w:rsidRPr="005A4BF3" w:rsidRDefault="004F2E70" w:rsidP="004F2E70">
      <w:pPr>
        <w:tabs>
          <w:tab w:val="right" w:pos="9072"/>
        </w:tabs>
        <w:spacing w:before="100" w:beforeAutospacing="1" w:after="100" w:afterAutospacing="1"/>
        <w:jc w:val="center"/>
        <w:rPr>
          <w:rFonts w:eastAsia="Times New Roman"/>
          <w:b/>
          <w:szCs w:val="24"/>
          <w:lang w:eastAsia="ru-RU"/>
        </w:rPr>
      </w:pPr>
      <w:proofErr w:type="gramStart"/>
      <w:r w:rsidRPr="005A4BF3">
        <w:rPr>
          <w:rFonts w:eastAsia="Times New Roman"/>
          <w:b/>
          <w:szCs w:val="24"/>
          <w:lang w:eastAsia="ru-RU"/>
        </w:rPr>
        <w:t>Состав межведомственной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</w:t>
      </w:r>
      <w:proofErr w:type="gramEnd"/>
    </w:p>
    <w:p w14:paraId="409C0748" w14:textId="77777777" w:rsidR="004F2E70" w:rsidRPr="005A4BF3" w:rsidRDefault="004F2E70" w:rsidP="004F2E70">
      <w:pPr>
        <w:tabs>
          <w:tab w:val="right" w:pos="9072"/>
        </w:tabs>
        <w:jc w:val="center"/>
        <w:rPr>
          <w:szCs w:val="24"/>
        </w:rPr>
      </w:pPr>
      <w:r w:rsidRPr="005A4BF3">
        <w:rPr>
          <w:szCs w:val="24"/>
        </w:rPr>
        <w:t>(далее - Комиссия)</w:t>
      </w:r>
    </w:p>
    <w:p w14:paraId="3CD02614" w14:textId="77777777" w:rsidR="004F2E70" w:rsidRPr="005A4BF3" w:rsidRDefault="004F2E70" w:rsidP="004F2E70">
      <w:pPr>
        <w:tabs>
          <w:tab w:val="right" w:pos="9072"/>
        </w:tabs>
        <w:ind w:firstLine="567"/>
        <w:rPr>
          <w:szCs w:val="24"/>
        </w:rPr>
      </w:pPr>
    </w:p>
    <w:p w14:paraId="1851ADB3" w14:textId="77777777" w:rsidR="004F2E70" w:rsidRPr="005A4BF3" w:rsidRDefault="004F2E70" w:rsidP="004F2E70">
      <w:pPr>
        <w:tabs>
          <w:tab w:val="right" w:pos="9072"/>
        </w:tabs>
        <w:ind w:firstLine="567"/>
        <w:rPr>
          <w:szCs w:val="24"/>
        </w:rPr>
      </w:pPr>
      <w:r w:rsidRPr="005A4BF3">
        <w:rPr>
          <w:szCs w:val="24"/>
        </w:rPr>
        <w:t>Председатель Комиссии:</w:t>
      </w:r>
    </w:p>
    <w:p w14:paraId="10817D1A" w14:textId="265CA38E" w:rsidR="004F2E70" w:rsidRDefault="004F2E70" w:rsidP="004F2E70">
      <w:pPr>
        <w:tabs>
          <w:tab w:val="right" w:pos="9072"/>
        </w:tabs>
        <w:ind w:firstLine="567"/>
        <w:rPr>
          <w:szCs w:val="24"/>
        </w:rPr>
      </w:pPr>
      <w:r>
        <w:rPr>
          <w:szCs w:val="24"/>
        </w:rPr>
        <w:t>З</w:t>
      </w:r>
      <w:r w:rsidRPr="005A4BF3">
        <w:rPr>
          <w:szCs w:val="24"/>
        </w:rPr>
        <w:t>аместител</w:t>
      </w:r>
      <w:r>
        <w:rPr>
          <w:szCs w:val="24"/>
        </w:rPr>
        <w:t>ь</w:t>
      </w:r>
      <w:r w:rsidRPr="005A4BF3">
        <w:rPr>
          <w:szCs w:val="24"/>
        </w:rPr>
        <w:t xml:space="preserve"> главы администрации Балахнинского муниципального округа Нижегородской области</w:t>
      </w:r>
      <w:r w:rsidR="00341118">
        <w:rPr>
          <w:szCs w:val="24"/>
        </w:rPr>
        <w:t xml:space="preserve"> </w:t>
      </w:r>
      <w:r w:rsidRPr="005A4BF3">
        <w:rPr>
          <w:szCs w:val="24"/>
        </w:rPr>
        <w:t xml:space="preserve">– </w:t>
      </w:r>
      <w:proofErr w:type="spellStart"/>
      <w:r w:rsidRPr="005A4BF3">
        <w:rPr>
          <w:szCs w:val="24"/>
        </w:rPr>
        <w:t>Табакова</w:t>
      </w:r>
      <w:proofErr w:type="spellEnd"/>
      <w:r w:rsidRPr="005A4BF3">
        <w:rPr>
          <w:szCs w:val="24"/>
        </w:rPr>
        <w:t xml:space="preserve"> А.Е;</w:t>
      </w:r>
    </w:p>
    <w:p w14:paraId="52A91673" w14:textId="77777777" w:rsidR="004F2E70" w:rsidRPr="005A4BF3" w:rsidRDefault="004F2E70" w:rsidP="004F2E70">
      <w:pPr>
        <w:tabs>
          <w:tab w:val="right" w:pos="9072"/>
        </w:tabs>
        <w:ind w:firstLine="567"/>
        <w:rPr>
          <w:szCs w:val="24"/>
        </w:rPr>
      </w:pPr>
    </w:p>
    <w:p w14:paraId="3BCF28F9" w14:textId="77777777" w:rsidR="004F2E70" w:rsidRPr="005A4BF3" w:rsidRDefault="004F2E70" w:rsidP="004F2E70">
      <w:pPr>
        <w:tabs>
          <w:tab w:val="right" w:pos="9072"/>
        </w:tabs>
        <w:ind w:firstLine="567"/>
        <w:rPr>
          <w:szCs w:val="24"/>
        </w:rPr>
      </w:pPr>
      <w:r w:rsidRPr="005A4BF3">
        <w:rPr>
          <w:szCs w:val="24"/>
        </w:rPr>
        <w:t>Заместитель председателя Комиссии:</w:t>
      </w:r>
    </w:p>
    <w:p w14:paraId="1563A137" w14:textId="77777777" w:rsidR="004F2E70" w:rsidRPr="005A4BF3" w:rsidRDefault="004F2E70" w:rsidP="004F2E70">
      <w:pPr>
        <w:tabs>
          <w:tab w:val="right" w:pos="9072"/>
        </w:tabs>
        <w:ind w:firstLine="567"/>
        <w:rPr>
          <w:szCs w:val="24"/>
        </w:rPr>
      </w:pPr>
      <w:r w:rsidRPr="005A4BF3">
        <w:rPr>
          <w:szCs w:val="24"/>
        </w:rPr>
        <w:t xml:space="preserve">Начальник управления жилья и инженерной инфраструктуры администрации Балахнинского муниципального округа Нижегородской области – </w:t>
      </w:r>
      <w:proofErr w:type="spellStart"/>
      <w:r w:rsidRPr="005A4BF3">
        <w:rPr>
          <w:szCs w:val="24"/>
        </w:rPr>
        <w:t>Кисельников</w:t>
      </w:r>
      <w:proofErr w:type="spellEnd"/>
      <w:r w:rsidRPr="005A4BF3">
        <w:rPr>
          <w:szCs w:val="24"/>
        </w:rPr>
        <w:t xml:space="preserve"> Э.Е.;</w:t>
      </w:r>
    </w:p>
    <w:p w14:paraId="2A2C7CC5" w14:textId="77777777" w:rsidR="004F2E70" w:rsidRDefault="004F2E70" w:rsidP="004F2E70">
      <w:pPr>
        <w:tabs>
          <w:tab w:val="right" w:pos="9072"/>
        </w:tabs>
        <w:ind w:firstLine="567"/>
        <w:rPr>
          <w:szCs w:val="24"/>
        </w:rPr>
      </w:pPr>
    </w:p>
    <w:p w14:paraId="07BB577A" w14:textId="77777777" w:rsidR="004F2E70" w:rsidRDefault="004F2E70" w:rsidP="004F2E70">
      <w:pPr>
        <w:tabs>
          <w:tab w:val="right" w:pos="9072"/>
        </w:tabs>
        <w:ind w:firstLine="567"/>
        <w:rPr>
          <w:szCs w:val="24"/>
        </w:rPr>
      </w:pPr>
      <w:r w:rsidRPr="005A4BF3">
        <w:rPr>
          <w:szCs w:val="24"/>
        </w:rPr>
        <w:t>Секретарь Комиссии:</w:t>
      </w:r>
    </w:p>
    <w:p w14:paraId="3917A8DB" w14:textId="77777777" w:rsidR="004F2E70" w:rsidRPr="005A4BF3" w:rsidRDefault="004F2E70" w:rsidP="004F2E70">
      <w:pPr>
        <w:tabs>
          <w:tab w:val="right" w:pos="9072"/>
        </w:tabs>
        <w:ind w:firstLine="567"/>
        <w:rPr>
          <w:szCs w:val="24"/>
        </w:rPr>
      </w:pPr>
      <w:r w:rsidRPr="005A4BF3">
        <w:rPr>
          <w:szCs w:val="24"/>
        </w:rPr>
        <w:t xml:space="preserve">Консультант отдела жилищной политики управления жилья и инженерной инфраструктуры администрации Балахнинского муниципального округа Нижегородской области – </w:t>
      </w:r>
      <w:proofErr w:type="spellStart"/>
      <w:r w:rsidRPr="005A4BF3">
        <w:rPr>
          <w:szCs w:val="24"/>
        </w:rPr>
        <w:t>Егутова</w:t>
      </w:r>
      <w:proofErr w:type="spellEnd"/>
      <w:r w:rsidRPr="005A4BF3">
        <w:rPr>
          <w:szCs w:val="24"/>
        </w:rPr>
        <w:t xml:space="preserve"> Т.Е.</w:t>
      </w:r>
    </w:p>
    <w:p w14:paraId="5BB5A29D" w14:textId="77777777" w:rsidR="004F2E70" w:rsidRPr="005A4BF3" w:rsidRDefault="004F2E70" w:rsidP="004F2E70">
      <w:pPr>
        <w:tabs>
          <w:tab w:val="right" w:pos="9072"/>
        </w:tabs>
        <w:ind w:firstLine="567"/>
        <w:rPr>
          <w:szCs w:val="24"/>
        </w:rPr>
      </w:pPr>
    </w:p>
    <w:p w14:paraId="622C3EB2" w14:textId="77777777" w:rsidR="004F2E70" w:rsidRPr="005A4BF3" w:rsidRDefault="004F2E70" w:rsidP="004F2E70">
      <w:pPr>
        <w:tabs>
          <w:tab w:val="right" w:pos="9072"/>
        </w:tabs>
        <w:ind w:firstLine="567"/>
        <w:rPr>
          <w:szCs w:val="24"/>
        </w:rPr>
      </w:pPr>
      <w:r w:rsidRPr="005A4BF3">
        <w:rPr>
          <w:szCs w:val="24"/>
        </w:rPr>
        <w:t>Члены Комиссии:</w:t>
      </w:r>
    </w:p>
    <w:p w14:paraId="566E0E73" w14:textId="77777777" w:rsidR="004F2E70" w:rsidRPr="005A4BF3" w:rsidRDefault="004F2E70" w:rsidP="004F2E70">
      <w:pPr>
        <w:tabs>
          <w:tab w:val="right" w:pos="9072"/>
        </w:tabs>
        <w:ind w:firstLine="567"/>
        <w:rPr>
          <w:szCs w:val="24"/>
        </w:rPr>
      </w:pPr>
    </w:p>
    <w:p w14:paraId="572D3F2C" w14:textId="77777777" w:rsidR="004F2E70" w:rsidRPr="005A4BF3" w:rsidRDefault="004F2E70" w:rsidP="004F2E70">
      <w:pPr>
        <w:tabs>
          <w:tab w:val="right" w:pos="9072"/>
        </w:tabs>
        <w:ind w:firstLine="567"/>
        <w:rPr>
          <w:szCs w:val="24"/>
        </w:rPr>
      </w:pPr>
      <w:r w:rsidRPr="005A4BF3">
        <w:rPr>
          <w:szCs w:val="24"/>
        </w:rPr>
        <w:t xml:space="preserve">Начальник отдела жилищной политики управления жилья и инженерной инфраструктуры </w:t>
      </w:r>
      <w:r>
        <w:rPr>
          <w:szCs w:val="24"/>
        </w:rPr>
        <w:t>а</w:t>
      </w:r>
      <w:r w:rsidRPr="005A4BF3">
        <w:rPr>
          <w:szCs w:val="24"/>
        </w:rPr>
        <w:t xml:space="preserve">дминистрации Балахнинского муниципального округа Нижегородской области – </w:t>
      </w:r>
      <w:r>
        <w:rPr>
          <w:szCs w:val="24"/>
        </w:rPr>
        <w:t>Макарычева Л.С.</w:t>
      </w:r>
      <w:r w:rsidRPr="005A4BF3">
        <w:rPr>
          <w:szCs w:val="24"/>
        </w:rPr>
        <w:t>;</w:t>
      </w:r>
    </w:p>
    <w:p w14:paraId="7DDD5C50" w14:textId="77777777" w:rsidR="004F2E70" w:rsidRPr="005A4BF3" w:rsidRDefault="004F2E70" w:rsidP="004F2E70">
      <w:pPr>
        <w:tabs>
          <w:tab w:val="right" w:pos="9072"/>
        </w:tabs>
        <w:ind w:firstLine="567"/>
        <w:rPr>
          <w:szCs w:val="24"/>
        </w:rPr>
      </w:pPr>
      <w:r w:rsidRPr="005A4BF3">
        <w:rPr>
          <w:szCs w:val="24"/>
        </w:rPr>
        <w:t xml:space="preserve">Начальник управления административно-технического и муниципального контроля </w:t>
      </w:r>
      <w:r>
        <w:rPr>
          <w:szCs w:val="24"/>
        </w:rPr>
        <w:t>а</w:t>
      </w:r>
      <w:r w:rsidRPr="005A4BF3">
        <w:rPr>
          <w:szCs w:val="24"/>
        </w:rPr>
        <w:t xml:space="preserve">дминистрации Балахнинского муниципального округа Нижегородской области – </w:t>
      </w:r>
      <w:proofErr w:type="spellStart"/>
      <w:r w:rsidRPr="005A4BF3">
        <w:rPr>
          <w:szCs w:val="24"/>
        </w:rPr>
        <w:t>Гуськова</w:t>
      </w:r>
      <w:proofErr w:type="spellEnd"/>
      <w:r w:rsidRPr="005A4BF3">
        <w:rPr>
          <w:szCs w:val="24"/>
        </w:rPr>
        <w:t xml:space="preserve"> А.В.;</w:t>
      </w:r>
    </w:p>
    <w:p w14:paraId="302B6765" w14:textId="4804EF4B" w:rsidR="004F2E70" w:rsidRPr="005A4BF3" w:rsidRDefault="004F2E70" w:rsidP="004F2E70">
      <w:pPr>
        <w:tabs>
          <w:tab w:val="right" w:pos="9072"/>
        </w:tabs>
        <w:ind w:firstLine="567"/>
        <w:rPr>
          <w:szCs w:val="24"/>
        </w:rPr>
      </w:pPr>
      <w:r w:rsidRPr="005A4BF3">
        <w:rPr>
          <w:szCs w:val="24"/>
        </w:rPr>
        <w:t xml:space="preserve">Начальник отдела опеки, попечительства, обеспечения прав совершеннолетних и несовершеннолетних граждан </w:t>
      </w:r>
      <w:r>
        <w:rPr>
          <w:szCs w:val="24"/>
        </w:rPr>
        <w:t>а</w:t>
      </w:r>
      <w:r w:rsidRPr="005A4BF3">
        <w:rPr>
          <w:szCs w:val="24"/>
        </w:rPr>
        <w:t>дминистрации Балахнинского муниципального округа Нижегородской области –</w:t>
      </w:r>
      <w:r w:rsidR="00341118">
        <w:rPr>
          <w:szCs w:val="24"/>
        </w:rPr>
        <w:t xml:space="preserve"> </w:t>
      </w:r>
      <w:r w:rsidRPr="005A4BF3">
        <w:rPr>
          <w:szCs w:val="24"/>
        </w:rPr>
        <w:t>Катышева М.И.;</w:t>
      </w:r>
    </w:p>
    <w:p w14:paraId="0C2A4AC3" w14:textId="77777777" w:rsidR="004F2E70" w:rsidRPr="005A4BF3" w:rsidRDefault="004F2E70" w:rsidP="004F2E70">
      <w:pPr>
        <w:tabs>
          <w:tab w:val="right" w:pos="9072"/>
        </w:tabs>
        <w:ind w:firstLine="567"/>
        <w:rPr>
          <w:szCs w:val="24"/>
        </w:rPr>
      </w:pPr>
      <w:r w:rsidRPr="005A4BF3">
        <w:rPr>
          <w:szCs w:val="24"/>
        </w:rPr>
        <w:t xml:space="preserve">Председатель комитета по управлению муниципальным имуществом и земельными ресурсами </w:t>
      </w:r>
      <w:r>
        <w:rPr>
          <w:szCs w:val="24"/>
        </w:rPr>
        <w:t>а</w:t>
      </w:r>
      <w:r w:rsidRPr="005A4BF3">
        <w:rPr>
          <w:szCs w:val="24"/>
        </w:rPr>
        <w:t>дминистрации Балахнинского муниципального округа Нижегородской области – Власова Ю.В.;</w:t>
      </w:r>
    </w:p>
    <w:p w14:paraId="5220AAFB" w14:textId="4B5E6ED6" w:rsidR="004F2E70" w:rsidRPr="005A4BF3" w:rsidRDefault="004F2E70" w:rsidP="008E68B1">
      <w:pPr>
        <w:tabs>
          <w:tab w:val="right" w:pos="9072"/>
        </w:tabs>
        <w:ind w:firstLine="567"/>
        <w:rPr>
          <w:szCs w:val="24"/>
        </w:rPr>
      </w:pPr>
      <w:r w:rsidRPr="005A4BF3">
        <w:rPr>
          <w:szCs w:val="24"/>
        </w:rPr>
        <w:t xml:space="preserve">Председатель правового комитета </w:t>
      </w:r>
      <w:r>
        <w:rPr>
          <w:szCs w:val="24"/>
        </w:rPr>
        <w:t>а</w:t>
      </w:r>
      <w:r w:rsidRPr="005A4BF3">
        <w:rPr>
          <w:szCs w:val="24"/>
        </w:rPr>
        <w:t>дминистрации Балахнинского муниципального округа Нижегородской области – Лукьянова М.Л.;</w:t>
      </w:r>
    </w:p>
    <w:p w14:paraId="4A4C3ECB" w14:textId="77777777" w:rsidR="004F2E70" w:rsidRDefault="004F2E70" w:rsidP="004F2E70">
      <w:pPr>
        <w:tabs>
          <w:tab w:val="right" w:pos="9072"/>
        </w:tabs>
        <w:ind w:firstLine="567"/>
        <w:rPr>
          <w:szCs w:val="24"/>
        </w:rPr>
      </w:pPr>
      <w:r w:rsidRPr="005A4BF3">
        <w:rPr>
          <w:szCs w:val="24"/>
        </w:rPr>
        <w:t xml:space="preserve">Директор Государственного казенного учреждения Нижегородской области "Управление социальной защиты населения Балахнинского муниципального округа"- </w:t>
      </w:r>
      <w:proofErr w:type="spellStart"/>
      <w:r w:rsidRPr="005A4BF3">
        <w:rPr>
          <w:szCs w:val="24"/>
        </w:rPr>
        <w:t>Яблонцева</w:t>
      </w:r>
      <w:proofErr w:type="spellEnd"/>
      <w:r w:rsidRPr="005A4BF3">
        <w:rPr>
          <w:szCs w:val="24"/>
        </w:rPr>
        <w:t xml:space="preserve"> А.А. (по согласованию);</w:t>
      </w:r>
    </w:p>
    <w:p w14:paraId="6A11C2E4" w14:textId="77777777" w:rsidR="004F2E70" w:rsidRDefault="004F2E70" w:rsidP="004F2E70">
      <w:pPr>
        <w:tabs>
          <w:tab w:val="right" w:pos="9072"/>
        </w:tabs>
        <w:ind w:firstLine="567"/>
        <w:rPr>
          <w:szCs w:val="24"/>
        </w:rPr>
      </w:pPr>
      <w:r w:rsidRPr="005A4BF3">
        <w:rPr>
          <w:szCs w:val="24"/>
        </w:rPr>
        <w:t>Начальник Отдела МВД России "</w:t>
      </w:r>
      <w:proofErr w:type="spellStart"/>
      <w:r w:rsidRPr="005A4BF3">
        <w:rPr>
          <w:szCs w:val="24"/>
        </w:rPr>
        <w:t>Балахнинский</w:t>
      </w:r>
      <w:proofErr w:type="spellEnd"/>
      <w:r w:rsidRPr="005A4BF3">
        <w:rPr>
          <w:szCs w:val="24"/>
        </w:rPr>
        <w:t xml:space="preserve">" – </w:t>
      </w:r>
      <w:r>
        <w:rPr>
          <w:szCs w:val="24"/>
        </w:rPr>
        <w:t>Гущин А.Ю.</w:t>
      </w:r>
      <w:r w:rsidRPr="005A4BF3">
        <w:rPr>
          <w:szCs w:val="24"/>
        </w:rPr>
        <w:t xml:space="preserve"> (по согласованию);</w:t>
      </w:r>
    </w:p>
    <w:p w14:paraId="466E9A2A" w14:textId="6E9723EF" w:rsidR="004F2E70" w:rsidRPr="00EF32C9" w:rsidRDefault="004F2E70" w:rsidP="004F2E70">
      <w:pPr>
        <w:ind w:firstLine="567"/>
        <w:rPr>
          <w:sz w:val="20"/>
        </w:rPr>
      </w:pPr>
      <w:r>
        <w:lastRenderedPageBreak/>
        <w:t>Консультант</w:t>
      </w:r>
      <w:r>
        <w:rPr>
          <w:color w:val="050624"/>
          <w:szCs w:val="24"/>
          <w:shd w:val="clear" w:color="auto" w:fill="FFFFFF"/>
        </w:rPr>
        <w:t xml:space="preserve"> Городецкого отдела государственной жилищной инспекции Нижегородской области – главный государственный жилищный инспектор</w:t>
      </w:r>
      <w:r w:rsidR="00341118">
        <w:rPr>
          <w:color w:val="050624"/>
          <w:szCs w:val="24"/>
          <w:shd w:val="clear" w:color="auto" w:fill="FFFFFF"/>
        </w:rPr>
        <w:t xml:space="preserve"> </w:t>
      </w:r>
      <w:r>
        <w:rPr>
          <w:color w:val="050624"/>
          <w:szCs w:val="24"/>
          <w:shd w:val="clear" w:color="auto" w:fill="FFFFFF"/>
        </w:rPr>
        <w:t xml:space="preserve">Нижегородской области по </w:t>
      </w:r>
      <w:proofErr w:type="spellStart"/>
      <w:r>
        <w:rPr>
          <w:color w:val="050624"/>
          <w:szCs w:val="24"/>
          <w:shd w:val="clear" w:color="auto" w:fill="FFFFFF"/>
        </w:rPr>
        <w:t>Балахнинскому</w:t>
      </w:r>
      <w:proofErr w:type="spellEnd"/>
      <w:r>
        <w:rPr>
          <w:color w:val="050624"/>
          <w:szCs w:val="24"/>
          <w:shd w:val="clear" w:color="auto" w:fill="FFFFFF"/>
        </w:rPr>
        <w:t xml:space="preserve">, Городецкому, </w:t>
      </w:r>
      <w:proofErr w:type="spellStart"/>
      <w:r>
        <w:rPr>
          <w:color w:val="050624"/>
          <w:szCs w:val="24"/>
          <w:shd w:val="clear" w:color="auto" w:fill="FFFFFF"/>
        </w:rPr>
        <w:t>Ковернинскому</w:t>
      </w:r>
      <w:proofErr w:type="spellEnd"/>
      <w:r>
        <w:rPr>
          <w:color w:val="050624"/>
          <w:szCs w:val="24"/>
          <w:shd w:val="clear" w:color="auto" w:fill="FFFFFF"/>
        </w:rPr>
        <w:t xml:space="preserve"> муниципальным округам, городским округам </w:t>
      </w:r>
      <w:proofErr w:type="spellStart"/>
      <w:r>
        <w:rPr>
          <w:color w:val="050624"/>
          <w:szCs w:val="24"/>
          <w:shd w:val="clear" w:color="auto" w:fill="FFFFFF"/>
        </w:rPr>
        <w:t>Сокольский</w:t>
      </w:r>
      <w:proofErr w:type="spellEnd"/>
      <w:r>
        <w:rPr>
          <w:color w:val="050624"/>
          <w:szCs w:val="24"/>
          <w:shd w:val="clear" w:color="auto" w:fill="FFFFFF"/>
        </w:rPr>
        <w:t xml:space="preserve"> и город Чкаловск</w:t>
      </w:r>
      <w:r w:rsidR="00341118">
        <w:rPr>
          <w:color w:val="050624"/>
          <w:szCs w:val="24"/>
          <w:shd w:val="clear" w:color="auto" w:fill="FFFFFF"/>
        </w:rPr>
        <w:t xml:space="preserve"> </w:t>
      </w:r>
      <w:r>
        <w:rPr>
          <w:color w:val="050624"/>
          <w:szCs w:val="24"/>
          <w:shd w:val="clear" w:color="auto" w:fill="FFFFFF"/>
        </w:rPr>
        <w:t>- Светлова О.А. (по согласованию).</w:t>
      </w:r>
    </w:p>
    <w:p w14:paraId="1C1D2855" w14:textId="77777777" w:rsidR="004F2E70" w:rsidRDefault="004F2E70" w:rsidP="004F2E70">
      <w:pPr>
        <w:tabs>
          <w:tab w:val="left" w:pos="7371"/>
        </w:tabs>
        <w:suppressAutoHyphens/>
        <w:ind w:firstLine="0"/>
        <w:jc w:val="center"/>
        <w:rPr>
          <w:szCs w:val="24"/>
        </w:rPr>
      </w:pPr>
    </w:p>
    <w:p w14:paraId="25A10E03" w14:textId="77777777" w:rsidR="004F2E70" w:rsidRPr="005A4BF3" w:rsidRDefault="004F2E70" w:rsidP="004F2E70">
      <w:pPr>
        <w:tabs>
          <w:tab w:val="left" w:pos="7371"/>
        </w:tabs>
        <w:suppressAutoHyphens/>
        <w:ind w:firstLine="0"/>
        <w:jc w:val="center"/>
        <w:rPr>
          <w:szCs w:val="24"/>
          <w:lang w:eastAsia="ar-SA"/>
        </w:rPr>
      </w:pPr>
      <w:r w:rsidRPr="005A4BF3">
        <w:rPr>
          <w:szCs w:val="24"/>
        </w:rPr>
        <w:t>_____________________</w:t>
      </w:r>
    </w:p>
    <w:p w14:paraId="23F6A9A4" w14:textId="77777777" w:rsidR="00A27ADF" w:rsidRPr="00A27ADF" w:rsidRDefault="00A27ADF" w:rsidP="00A27ADF">
      <w:pPr>
        <w:ind w:firstLine="0"/>
      </w:pPr>
    </w:p>
    <w:sectPr w:rsidR="00A27ADF" w:rsidRPr="00A27ADF" w:rsidSect="00B83914">
      <w:headerReference w:type="default" r:id="rId9"/>
      <w:pgSz w:w="11906" w:h="16838"/>
      <w:pgMar w:top="-426" w:right="851" w:bottom="851" w:left="1418" w:header="282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5A335" w14:textId="77777777" w:rsidR="005C57E1" w:rsidRDefault="005C57E1" w:rsidP="007F0268">
      <w:r>
        <w:separator/>
      </w:r>
    </w:p>
  </w:endnote>
  <w:endnote w:type="continuationSeparator" w:id="0">
    <w:p w14:paraId="5A72BFCE" w14:textId="77777777" w:rsidR="005C57E1" w:rsidRDefault="005C57E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59EC9" w14:textId="77777777" w:rsidR="005C57E1" w:rsidRDefault="005C57E1" w:rsidP="007F0268">
      <w:r>
        <w:separator/>
      </w:r>
    </w:p>
  </w:footnote>
  <w:footnote w:type="continuationSeparator" w:id="0">
    <w:p w14:paraId="33CA4FED" w14:textId="77777777" w:rsidR="005C57E1" w:rsidRDefault="005C57E1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3475B" w14:textId="77777777" w:rsidR="00676A7E" w:rsidRDefault="007D0D82">
    <w:pPr>
      <w:pStyle w:val="a5"/>
      <w:jc w:val="center"/>
    </w:pPr>
  </w:p>
  <w:p w14:paraId="48F545B9" w14:textId="77777777" w:rsidR="00676A7E" w:rsidRDefault="007D0D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0E48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118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2E70"/>
    <w:rsid w:val="004F33DC"/>
    <w:rsid w:val="004F3D35"/>
    <w:rsid w:val="004F4985"/>
    <w:rsid w:val="004F53A7"/>
    <w:rsid w:val="004F5B47"/>
    <w:rsid w:val="004F5F2D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2C28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7E1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5D2C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9DC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E78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0D82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09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8B1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6967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ADF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6F6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1F6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21F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3CF9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CAA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1C42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615E5-BE14-471D-9883-E366638F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2026-07-14T11:57:00Z</dcterms:created>
  <dcterms:modified xsi:type="dcterms:W3CDTF">2026-07-14T11:57:00Z</dcterms:modified>
</cp:coreProperties>
</file>